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BB35" w14:textId="77777777" w:rsidR="009712E2" w:rsidRPr="000A439E" w:rsidRDefault="009712E2" w:rsidP="002C154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>VERZOEKSCHRIFT</w:t>
      </w:r>
    </w:p>
    <w:p w14:paraId="2CDFB586" w14:textId="77777777" w:rsidR="009712E2" w:rsidRPr="000A439E" w:rsidRDefault="009712E2" w:rsidP="002C154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EAFFE15" w14:textId="30D27355" w:rsidR="004C0585" w:rsidRPr="000A439E" w:rsidRDefault="009712E2" w:rsidP="002C154F">
      <w:pPr>
        <w:jc w:val="center"/>
        <w:textAlignment w:val="baseline"/>
        <w:rPr>
          <w:rFonts w:asciiTheme="minorHAnsi" w:eastAsia="Garamond" w:hAnsiTheme="minorHAnsi" w:cstheme="minorHAnsi"/>
          <w:b/>
          <w:bCs/>
          <w:color w:val="000000"/>
          <w:spacing w:val="4"/>
          <w:sz w:val="32"/>
          <w:szCs w:val="32"/>
          <w:u w:val="single"/>
        </w:rPr>
      </w:pPr>
      <w:r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Rechtspleging inzake </w:t>
      </w:r>
      <w:r w:rsidR="004C0585" w:rsidRPr="000A439E">
        <w:rPr>
          <w:rFonts w:asciiTheme="minorHAnsi" w:eastAsia="Garamond" w:hAnsiTheme="minorHAnsi" w:cstheme="minorHAnsi"/>
          <w:b/>
          <w:bCs/>
          <w:color w:val="000000"/>
          <w:spacing w:val="4"/>
          <w:sz w:val="32"/>
          <w:szCs w:val="32"/>
          <w:u w:val="single"/>
        </w:rPr>
        <w:t>de bescherming opgelegd aan een persoon met</w:t>
      </w:r>
    </w:p>
    <w:p w14:paraId="47022663" w14:textId="63B4D343" w:rsidR="009712E2" w:rsidRPr="000A439E" w:rsidRDefault="004C0585" w:rsidP="002C154F">
      <w:pPr>
        <w:jc w:val="center"/>
        <w:textAlignment w:val="baseline"/>
        <w:rPr>
          <w:rFonts w:asciiTheme="minorHAnsi" w:eastAsia="Garamond" w:hAnsiTheme="minorHAnsi" w:cstheme="minorHAnsi"/>
          <w:b/>
          <w:bCs/>
          <w:color w:val="000000"/>
          <w:spacing w:val="4"/>
          <w:sz w:val="32"/>
          <w:szCs w:val="32"/>
          <w:u w:val="single"/>
        </w:rPr>
      </w:pPr>
      <w:r w:rsidRPr="000A439E">
        <w:rPr>
          <w:rFonts w:asciiTheme="minorHAnsi" w:eastAsia="Garamond" w:hAnsiTheme="minorHAnsi" w:cstheme="minorHAnsi"/>
          <w:b/>
          <w:bCs/>
          <w:color w:val="000000"/>
          <w:spacing w:val="4"/>
          <w:sz w:val="32"/>
          <w:szCs w:val="32"/>
          <w:u w:val="single"/>
        </w:rPr>
        <w:t>een psychiatrische aandoening</w:t>
      </w:r>
      <w:r w:rsidR="009712E2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– art. *</w:t>
      </w:r>
      <w:r w:rsidR="005B2D2E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9712E2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>5</w:t>
      </w:r>
      <w:r w:rsidR="005B2D2E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</w:t>
      </w:r>
      <w:r w:rsidR="009712E2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>-</w:t>
      </w:r>
      <w:r w:rsidR="005B2D2E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</w:t>
      </w:r>
      <w:r w:rsidR="009712E2" w:rsidRPr="000A439E">
        <w:rPr>
          <w:rFonts w:asciiTheme="minorHAnsi" w:hAnsiTheme="minorHAnsi" w:cstheme="minorHAnsi"/>
          <w:b/>
          <w:bCs/>
          <w:sz w:val="32"/>
          <w:szCs w:val="32"/>
          <w:u w:val="single"/>
        </w:rPr>
        <w:t>23 wet 26 juni 1990</w:t>
      </w:r>
    </w:p>
    <w:p w14:paraId="388781B3" w14:textId="77777777" w:rsidR="009712E2" w:rsidRPr="004C0585" w:rsidRDefault="009712E2" w:rsidP="00D2642E">
      <w:pPr>
        <w:jc w:val="both"/>
        <w:rPr>
          <w:rFonts w:asciiTheme="minorHAnsi" w:hAnsiTheme="minorHAnsi" w:cstheme="minorHAnsi"/>
          <w:u w:val="single"/>
        </w:rPr>
      </w:pPr>
    </w:p>
    <w:p w14:paraId="418792C8" w14:textId="77777777" w:rsidR="009712E2" w:rsidRPr="004C0585" w:rsidRDefault="009712E2" w:rsidP="00D2642E">
      <w:pPr>
        <w:jc w:val="both"/>
        <w:rPr>
          <w:rFonts w:asciiTheme="minorHAnsi" w:hAnsiTheme="minorHAnsi" w:cstheme="minorHAnsi"/>
          <w:u w:val="single"/>
        </w:rPr>
      </w:pPr>
    </w:p>
    <w:p w14:paraId="4F65EB2B" w14:textId="402C5206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Aan de Heer Vrederechter</w:t>
      </w:r>
      <w:r w:rsidR="00B36F41">
        <w:rPr>
          <w:rFonts w:asciiTheme="minorHAnsi" w:hAnsiTheme="minorHAnsi" w:cstheme="minorHAnsi"/>
        </w:rPr>
        <w:t xml:space="preserve"> </w:t>
      </w:r>
      <w:r w:rsidRPr="004C0585">
        <w:rPr>
          <w:rFonts w:asciiTheme="minorHAnsi" w:hAnsiTheme="minorHAnsi" w:cstheme="minorHAnsi"/>
        </w:rPr>
        <w:t xml:space="preserve">van het Kanton Asse        </w:t>
      </w:r>
    </w:p>
    <w:p w14:paraId="37F84BDA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4B82B965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Geeft met eerbied te kennen:</w:t>
      </w:r>
    </w:p>
    <w:p w14:paraId="710F314E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6CDC67F9" w14:textId="0B6AC07F" w:rsidR="004C0585" w:rsidRDefault="009712E2" w:rsidP="003C3FE0">
      <w:pPr>
        <w:tabs>
          <w:tab w:val="center" w:leader="dot" w:pos="709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Naam</w:t>
      </w:r>
      <w:r w:rsidR="004C0585">
        <w:rPr>
          <w:rFonts w:asciiTheme="minorHAnsi" w:hAnsiTheme="minorHAnsi" w:cstheme="minorHAnsi"/>
        </w:rPr>
        <w:t>:</w:t>
      </w:r>
      <w:r w:rsidR="004C0585">
        <w:rPr>
          <w:rFonts w:asciiTheme="minorHAnsi" w:hAnsiTheme="minorHAnsi" w:cstheme="minorHAnsi"/>
        </w:rPr>
        <w:tab/>
      </w:r>
      <w:r w:rsidR="004C0585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……………………………………………………………………………………………………………………………………………..</w:t>
      </w:r>
    </w:p>
    <w:p w14:paraId="23F89B0F" w14:textId="6A57F06A" w:rsidR="009712E2" w:rsidRPr="004C0585" w:rsidRDefault="009712E2" w:rsidP="003C3FE0">
      <w:pPr>
        <w:tabs>
          <w:tab w:val="center" w:leader="dot" w:pos="709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Voornaam</w:t>
      </w:r>
      <w:r w:rsidR="004C0585">
        <w:rPr>
          <w:rFonts w:asciiTheme="minorHAnsi" w:hAnsiTheme="minorHAnsi" w:cstheme="minorHAnsi"/>
        </w:rPr>
        <w:t>:</w:t>
      </w:r>
      <w:r w:rsidR="00A61B62">
        <w:rPr>
          <w:rFonts w:asciiTheme="minorHAnsi" w:hAnsiTheme="minorHAnsi" w:cstheme="minorHAnsi"/>
        </w:rPr>
        <w:t xml:space="preserve"> </w:t>
      </w:r>
      <w:r w:rsidR="004C0585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A61B62">
        <w:rPr>
          <w:rFonts w:asciiTheme="minorHAnsi" w:hAnsiTheme="minorHAnsi" w:cstheme="minorHAnsi"/>
        </w:rPr>
        <w:t>..</w:t>
      </w:r>
      <w:r w:rsidR="004C0585">
        <w:rPr>
          <w:rFonts w:asciiTheme="minorHAnsi" w:hAnsiTheme="minorHAnsi" w:cstheme="minorHAnsi"/>
        </w:rPr>
        <w:t>……………….</w:t>
      </w:r>
    </w:p>
    <w:p w14:paraId="13616299" w14:textId="33665366" w:rsidR="009712E2" w:rsidRPr="004C0585" w:rsidRDefault="004D3717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Rijksregisternummer</w:t>
      </w:r>
      <w:r w:rsidR="004C0585">
        <w:rPr>
          <w:rFonts w:asciiTheme="minorHAnsi" w:hAnsiTheme="minorHAnsi" w:cstheme="minorHAnsi"/>
        </w:rPr>
        <w:t>:</w:t>
      </w:r>
      <w:r w:rsidR="004C0585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</w:t>
      </w:r>
    </w:p>
    <w:p w14:paraId="1A103A63" w14:textId="5B65F3A4" w:rsidR="009712E2" w:rsidRDefault="009712E2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Woonplaats</w:t>
      </w:r>
      <w:r w:rsidR="004C0585">
        <w:rPr>
          <w:rFonts w:asciiTheme="minorHAnsi" w:hAnsiTheme="minorHAnsi" w:cstheme="minorHAnsi"/>
        </w:rPr>
        <w:t>:</w:t>
      </w:r>
      <w:r w:rsidR="004C0585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63CB3A9F" w14:textId="73C845C6" w:rsidR="004C0585" w:rsidRPr="004C0585" w:rsidRDefault="009534ED" w:rsidP="003C3FE0">
      <w:pPr>
        <w:spacing w:line="276" w:lineRule="auto"/>
        <w:ind w:left="709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3C3FE0">
        <w:rPr>
          <w:rFonts w:asciiTheme="minorHAnsi" w:hAnsiTheme="minorHAnsi" w:cstheme="minorHAnsi"/>
        </w:rPr>
        <w:t>.</w:t>
      </w:r>
    </w:p>
    <w:p w14:paraId="42E445A3" w14:textId="5D9585E5" w:rsidR="00701C16" w:rsidRDefault="00701C16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C0585">
        <w:rPr>
          <w:rFonts w:asciiTheme="minorHAnsi" w:hAnsiTheme="minorHAnsi" w:cstheme="minorHAnsi"/>
          <w:color w:val="000000"/>
        </w:rPr>
        <w:t>Tel</w:t>
      </w:r>
      <w:r w:rsidR="00057C56">
        <w:rPr>
          <w:rFonts w:asciiTheme="minorHAnsi" w:hAnsiTheme="minorHAnsi" w:cstheme="minorHAnsi"/>
          <w:color w:val="000000"/>
        </w:rPr>
        <w:t>efoonnummer</w:t>
      </w:r>
      <w:r w:rsidRPr="004C0585">
        <w:rPr>
          <w:rFonts w:asciiTheme="minorHAnsi" w:hAnsiTheme="minorHAnsi" w:cstheme="minorHAnsi"/>
          <w:color w:val="000000"/>
        </w:rPr>
        <w:t xml:space="preserve"> </w:t>
      </w:r>
      <w:r w:rsidR="00395906">
        <w:rPr>
          <w:rFonts w:asciiTheme="minorHAnsi" w:hAnsiTheme="minorHAnsi" w:cstheme="minorHAnsi"/>
          <w:color w:val="000000"/>
        </w:rPr>
        <w:t xml:space="preserve">: </w:t>
      </w:r>
      <w:r w:rsidR="009534ED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</w:t>
      </w:r>
      <w:r w:rsidR="00395906">
        <w:rPr>
          <w:rFonts w:asciiTheme="minorHAnsi" w:hAnsiTheme="minorHAnsi" w:cstheme="minorHAnsi"/>
          <w:color w:val="000000"/>
        </w:rPr>
        <w:t>…..</w:t>
      </w:r>
    </w:p>
    <w:p w14:paraId="39D51C12" w14:textId="78E8CE6C" w:rsidR="003E193D" w:rsidRPr="004C0585" w:rsidRDefault="003E193D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Email: 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14:paraId="4A504911" w14:textId="77777777" w:rsidR="009712E2" w:rsidRDefault="009712E2" w:rsidP="003C3FE0">
      <w:pPr>
        <w:spacing w:line="276" w:lineRule="auto"/>
        <w:jc w:val="both"/>
        <w:rPr>
          <w:rFonts w:asciiTheme="minorHAnsi" w:hAnsiTheme="minorHAnsi" w:cstheme="minorHAnsi"/>
        </w:rPr>
      </w:pPr>
    </w:p>
    <w:p w14:paraId="0630C6D4" w14:textId="77777777" w:rsidR="00E6454E" w:rsidRDefault="00E6454E" w:rsidP="003C3FE0">
      <w:pPr>
        <w:tabs>
          <w:tab w:val="center" w:leader="dot" w:pos="709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Naam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……………………………………………………………………………………………………………………………………………..</w:t>
      </w:r>
    </w:p>
    <w:p w14:paraId="18486E70" w14:textId="77777777" w:rsidR="00E6454E" w:rsidRPr="004C0585" w:rsidRDefault="00E6454E" w:rsidP="003C3FE0">
      <w:pPr>
        <w:tabs>
          <w:tab w:val="center" w:leader="dot" w:pos="709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Voornaam</w:t>
      </w:r>
      <w:r>
        <w:rPr>
          <w:rFonts w:asciiTheme="minorHAnsi" w:hAnsiTheme="minorHAnsi" w:cstheme="minorHAnsi"/>
        </w:rPr>
        <w:t>: ……………………………………………………………………………………………………………………..……………….</w:t>
      </w:r>
    </w:p>
    <w:p w14:paraId="2DC173BD" w14:textId="77777777" w:rsidR="00E6454E" w:rsidRPr="004C0585" w:rsidRDefault="00E6454E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Rijksregisternummer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</w:t>
      </w:r>
    </w:p>
    <w:p w14:paraId="7181E436" w14:textId="77777777" w:rsidR="00E6454E" w:rsidRDefault="00E6454E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Woonplaats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1F1CE18F" w14:textId="22A52F2B" w:rsidR="00E6454E" w:rsidRPr="004C0585" w:rsidRDefault="00E6454E" w:rsidP="003C3FE0">
      <w:pPr>
        <w:spacing w:line="276" w:lineRule="auto"/>
        <w:ind w:left="709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3C3FE0">
        <w:rPr>
          <w:rFonts w:asciiTheme="minorHAnsi" w:hAnsiTheme="minorHAnsi" w:cstheme="minorHAnsi"/>
        </w:rPr>
        <w:t>.</w:t>
      </w:r>
    </w:p>
    <w:p w14:paraId="5F3DA39A" w14:textId="77777777" w:rsidR="00EF3BE4" w:rsidRDefault="00EF3BE4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C0585">
        <w:rPr>
          <w:rFonts w:asciiTheme="minorHAnsi" w:hAnsiTheme="minorHAnsi" w:cstheme="minorHAnsi"/>
          <w:color w:val="000000"/>
        </w:rPr>
        <w:t>Tel</w:t>
      </w:r>
      <w:r>
        <w:rPr>
          <w:rFonts w:asciiTheme="minorHAnsi" w:hAnsiTheme="minorHAnsi" w:cstheme="minorHAnsi"/>
          <w:color w:val="000000"/>
        </w:rPr>
        <w:t>efoonnummer</w:t>
      </w:r>
      <w:r w:rsidRPr="004C058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: …………………………………………………………………………………………………………………………..</w:t>
      </w:r>
    </w:p>
    <w:p w14:paraId="25A8D37B" w14:textId="77777777" w:rsidR="00E6454E" w:rsidRPr="004C0585" w:rsidRDefault="00E6454E" w:rsidP="003C3FE0">
      <w:pPr>
        <w:tabs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Email: 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14:paraId="12ACB1E1" w14:textId="77777777" w:rsidR="00E6454E" w:rsidRPr="004C0585" w:rsidRDefault="00E6454E" w:rsidP="00D2642E">
      <w:pPr>
        <w:jc w:val="both"/>
        <w:rPr>
          <w:rFonts w:asciiTheme="minorHAnsi" w:hAnsiTheme="minorHAnsi" w:cstheme="minorHAnsi"/>
        </w:rPr>
      </w:pPr>
    </w:p>
    <w:p w14:paraId="050FFCA0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 xml:space="preserve">Hierna genoemd </w:t>
      </w:r>
      <w:r w:rsidRPr="004C0585">
        <w:rPr>
          <w:rFonts w:asciiTheme="minorHAnsi" w:hAnsiTheme="minorHAnsi" w:cstheme="minorHAnsi"/>
          <w:u w:val="single"/>
        </w:rPr>
        <w:t>verzoekende partij</w:t>
      </w:r>
      <w:r w:rsidRPr="004C0585">
        <w:rPr>
          <w:rFonts w:asciiTheme="minorHAnsi" w:hAnsiTheme="minorHAnsi" w:cstheme="minorHAnsi"/>
        </w:rPr>
        <w:t>.</w:t>
      </w:r>
    </w:p>
    <w:p w14:paraId="515B4BBC" w14:textId="77777777" w:rsidR="009712E2" w:rsidRDefault="009712E2" w:rsidP="00D2642E">
      <w:pPr>
        <w:jc w:val="both"/>
        <w:rPr>
          <w:rFonts w:asciiTheme="minorHAnsi" w:hAnsiTheme="minorHAnsi" w:cstheme="minorHAnsi"/>
        </w:rPr>
      </w:pPr>
    </w:p>
    <w:p w14:paraId="49551F68" w14:textId="77777777" w:rsidR="009534ED" w:rsidRPr="004C0585" w:rsidRDefault="009534ED" w:rsidP="00D2642E">
      <w:pPr>
        <w:jc w:val="both"/>
        <w:rPr>
          <w:rFonts w:asciiTheme="minorHAnsi" w:hAnsiTheme="minorHAnsi" w:cstheme="minorHAnsi"/>
        </w:rPr>
      </w:pPr>
    </w:p>
    <w:p w14:paraId="34B0E43A" w14:textId="77777777" w:rsidR="005B2D2E" w:rsidRDefault="009534ED" w:rsidP="00D264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712E2" w:rsidRPr="004C0585">
        <w:rPr>
          <w:rFonts w:asciiTheme="minorHAnsi" w:hAnsiTheme="minorHAnsi" w:cstheme="minorHAnsi"/>
        </w:rPr>
        <w:t>at verzoekende partij overeenkomstig</w:t>
      </w:r>
      <w:r w:rsidR="005B2D2E">
        <w:rPr>
          <w:rFonts w:asciiTheme="minorHAnsi" w:hAnsiTheme="minorHAnsi" w:cstheme="minorHAnsi"/>
        </w:rPr>
        <w:t xml:space="preserve"> </w:t>
      </w:r>
      <w:r w:rsidR="009712E2" w:rsidRPr="004C0585">
        <w:rPr>
          <w:rFonts w:asciiTheme="minorHAnsi" w:hAnsiTheme="minorHAnsi" w:cstheme="minorHAnsi"/>
        </w:rPr>
        <w:t xml:space="preserve">art. </w:t>
      </w:r>
    </w:p>
    <w:p w14:paraId="7324A3C3" w14:textId="2B198FFA" w:rsidR="005B2D2E" w:rsidRPr="005B2D2E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*5</w:t>
      </w:r>
      <w:r w:rsidR="0002501D">
        <w:rPr>
          <w:rFonts w:asciiTheme="minorHAnsi" w:hAnsiTheme="minorHAnsi" w:cstheme="minorHAnsi"/>
        </w:rPr>
        <w:t xml:space="preserve"> </w:t>
      </w:r>
      <w:r w:rsidRPr="004C0585">
        <w:rPr>
          <w:rFonts w:asciiTheme="minorHAnsi" w:hAnsiTheme="minorHAnsi" w:cstheme="minorHAnsi"/>
        </w:rPr>
        <w:t xml:space="preserve">der wet van 26 juni 1990 de </w:t>
      </w:r>
      <w:r w:rsidR="005B2D2E">
        <w:rPr>
          <w:rFonts w:asciiTheme="minorHAnsi" w:hAnsiTheme="minorHAnsi" w:cstheme="minorHAnsi"/>
        </w:rPr>
        <w:t>beschermende</w:t>
      </w:r>
      <w:r w:rsidRPr="004C0585">
        <w:rPr>
          <w:rFonts w:asciiTheme="minorHAnsi" w:hAnsiTheme="minorHAnsi" w:cstheme="minorHAnsi"/>
        </w:rPr>
        <w:t xml:space="preserve"> </w:t>
      </w:r>
      <w:r w:rsidR="009534ED">
        <w:rPr>
          <w:rFonts w:asciiTheme="minorHAnsi" w:hAnsiTheme="minorHAnsi" w:cstheme="minorHAnsi"/>
        </w:rPr>
        <w:t>o</w:t>
      </w:r>
      <w:r w:rsidRPr="004C0585">
        <w:rPr>
          <w:rFonts w:asciiTheme="minorHAnsi" w:hAnsiTheme="minorHAnsi" w:cstheme="minorHAnsi"/>
        </w:rPr>
        <w:t>bservatie</w:t>
      </w:r>
      <w:r w:rsidR="005B2D2E">
        <w:rPr>
          <w:rFonts w:asciiTheme="minorHAnsi" w:hAnsiTheme="minorHAnsi" w:cstheme="minorHAnsi"/>
        </w:rPr>
        <w:t>maatregel</w:t>
      </w:r>
      <w:r w:rsidRPr="004C0585">
        <w:rPr>
          <w:rFonts w:asciiTheme="minorHAnsi" w:hAnsiTheme="minorHAnsi" w:cstheme="minorHAnsi"/>
        </w:rPr>
        <w:t xml:space="preserve"> </w:t>
      </w:r>
      <w:r w:rsidR="005B2D2E" w:rsidRPr="005B2D2E">
        <w:rPr>
          <w:rFonts w:ascii="Calibri" w:hAnsi="Calibri" w:cs="Calibri"/>
        </w:rPr>
        <w:t>in een</w:t>
      </w:r>
      <w:r w:rsidR="005B2D2E">
        <w:rPr>
          <w:rFonts w:ascii="Calibri" w:hAnsi="Calibri" w:cs="Calibri"/>
        </w:rPr>
        <w:t xml:space="preserve"> residentiële</w:t>
      </w:r>
      <w:r w:rsidR="005B2D2E" w:rsidRPr="005B2D2E">
        <w:rPr>
          <w:rFonts w:ascii="Calibri" w:hAnsi="Calibri" w:cs="Calibri"/>
        </w:rPr>
        <w:t xml:space="preserve"> instelling </w:t>
      </w:r>
    </w:p>
    <w:p w14:paraId="35519DDD" w14:textId="579042FE" w:rsidR="005B2D2E" w:rsidRDefault="005B2D2E" w:rsidP="00D2642E">
      <w:pPr>
        <w:jc w:val="both"/>
        <w:rPr>
          <w:rFonts w:ascii="Calibri" w:hAnsi="Calibri" w:cs="Calibri"/>
        </w:rPr>
      </w:pPr>
      <w:r w:rsidRPr="005B2D2E">
        <w:rPr>
          <w:rFonts w:ascii="Calibri" w:hAnsi="Calibri" w:cs="Calibri"/>
        </w:rPr>
        <w:t xml:space="preserve">*23 der wet van 26 juni 1990 </w:t>
      </w:r>
      <w:r>
        <w:rPr>
          <w:rFonts w:ascii="Calibri" w:hAnsi="Calibri" w:cs="Calibri"/>
        </w:rPr>
        <w:t xml:space="preserve">de verpleging </w:t>
      </w:r>
      <w:r w:rsidRPr="005B2D2E">
        <w:rPr>
          <w:rFonts w:ascii="Calibri" w:hAnsi="Calibri" w:cs="Calibri"/>
        </w:rPr>
        <w:t>in een gezin</w:t>
      </w:r>
      <w:r>
        <w:rPr>
          <w:rFonts w:ascii="Calibri" w:hAnsi="Calibri" w:cs="Calibri"/>
        </w:rPr>
        <w:t xml:space="preserve"> of instelling </w:t>
      </w:r>
    </w:p>
    <w:p w14:paraId="02A6C600" w14:textId="01304EF4" w:rsidR="009534ED" w:rsidRDefault="005B2D2E" w:rsidP="00D2642E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beoogt</w:t>
      </w:r>
      <w:r w:rsidRPr="005B2D2E">
        <w:rPr>
          <w:rFonts w:ascii="Calibri" w:hAnsi="Calibri" w:cs="Calibri"/>
        </w:rPr>
        <w:t xml:space="preserve"> </w:t>
      </w:r>
      <w:r w:rsidR="009712E2" w:rsidRPr="004C0585">
        <w:rPr>
          <w:rFonts w:asciiTheme="minorHAnsi" w:hAnsiTheme="minorHAnsi" w:cstheme="minorHAnsi"/>
        </w:rPr>
        <w:t>v</w:t>
      </w:r>
      <w:r w:rsidR="009534ED">
        <w:rPr>
          <w:rFonts w:asciiTheme="minorHAnsi" w:hAnsiTheme="minorHAnsi" w:cstheme="minorHAnsi"/>
        </w:rPr>
        <w:t>an:</w:t>
      </w:r>
    </w:p>
    <w:p w14:paraId="412B4E76" w14:textId="77777777" w:rsidR="009534ED" w:rsidRDefault="009534ED" w:rsidP="00D2642E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1BF5272C" w14:textId="2AE475EF" w:rsidR="009534ED" w:rsidRDefault="009712E2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9534ED">
        <w:rPr>
          <w:rFonts w:asciiTheme="minorHAnsi" w:hAnsiTheme="minorHAnsi" w:cstheme="minorHAnsi"/>
        </w:rPr>
        <w:t>Naam</w:t>
      </w:r>
      <w:r w:rsidR="009534ED">
        <w:rPr>
          <w:rFonts w:asciiTheme="minorHAnsi" w:hAnsiTheme="minorHAnsi" w:cstheme="minorHAnsi"/>
        </w:rPr>
        <w:t>:</w:t>
      </w:r>
      <w:r w:rsidR="009534E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……………………………………………………………………………………………………………………………………………..</w:t>
      </w:r>
    </w:p>
    <w:p w14:paraId="4A3B2C0E" w14:textId="1122878D" w:rsidR="009534ED" w:rsidRDefault="009712E2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Voornaam</w:t>
      </w:r>
      <w:r w:rsidR="009534ED">
        <w:rPr>
          <w:rFonts w:asciiTheme="minorHAnsi" w:hAnsiTheme="minorHAnsi" w:cstheme="minorHAnsi"/>
        </w:rPr>
        <w:t>:</w:t>
      </w:r>
      <w:r w:rsidR="009534E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…………………………………………………………………………………………………………………………………….…</w:t>
      </w:r>
    </w:p>
    <w:p w14:paraId="664CEC47" w14:textId="488C4FF8" w:rsidR="009534ED" w:rsidRDefault="004D3717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Rijksregisternummer:</w:t>
      </w:r>
      <w:r w:rsidR="00A61B62">
        <w:rPr>
          <w:rFonts w:asciiTheme="minorHAnsi" w:hAnsiTheme="minorHAnsi" w:cstheme="minorHAnsi"/>
        </w:rPr>
        <w:t xml:space="preserve"> </w:t>
      </w:r>
      <w:r w:rsidR="009534ED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A61B62">
        <w:rPr>
          <w:rFonts w:asciiTheme="minorHAnsi" w:hAnsiTheme="minorHAnsi" w:cstheme="minorHAnsi"/>
        </w:rPr>
        <w:t>..</w:t>
      </w:r>
      <w:r w:rsidR="009534ED">
        <w:rPr>
          <w:rFonts w:asciiTheme="minorHAnsi" w:hAnsiTheme="minorHAnsi" w:cstheme="minorHAnsi"/>
        </w:rPr>
        <w:t>……………………………….…</w:t>
      </w:r>
    </w:p>
    <w:p w14:paraId="12B9A38C" w14:textId="529D88A3" w:rsidR="009534ED" w:rsidRDefault="009712E2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Plaats en datum van geboorte:</w:t>
      </w:r>
      <w:r w:rsidR="009534E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………………………………………………………………………………………………………..</w:t>
      </w:r>
    </w:p>
    <w:p w14:paraId="72168FAC" w14:textId="2056D08C" w:rsidR="009712E2" w:rsidRDefault="009712E2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Huidige verblijfplaats</w:t>
      </w:r>
      <w:r w:rsidR="009534ED">
        <w:rPr>
          <w:rFonts w:asciiTheme="minorHAnsi" w:hAnsiTheme="minorHAnsi" w:cstheme="minorHAnsi"/>
        </w:rPr>
        <w:t>:</w:t>
      </w:r>
      <w:r w:rsidR="009534E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</w:t>
      </w:r>
      <w:r w:rsidR="0002501D">
        <w:rPr>
          <w:rFonts w:asciiTheme="minorHAnsi" w:hAnsiTheme="minorHAnsi" w:cstheme="minorHAnsi"/>
        </w:rPr>
        <w:t>……</w:t>
      </w:r>
      <w:r w:rsidR="009534ED">
        <w:rPr>
          <w:rFonts w:asciiTheme="minorHAnsi" w:hAnsiTheme="minorHAnsi" w:cstheme="minorHAnsi"/>
        </w:rPr>
        <w:t>……</w:t>
      </w:r>
    </w:p>
    <w:p w14:paraId="37B93002" w14:textId="149F5F98" w:rsidR="009534ED" w:rsidRDefault="002C154F" w:rsidP="003C3FE0">
      <w:pPr>
        <w:tabs>
          <w:tab w:val="left" w:pos="360"/>
          <w:tab w:val="right" w:pos="9637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534ED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02501D">
        <w:rPr>
          <w:rFonts w:asciiTheme="minorHAnsi" w:hAnsiTheme="minorHAnsi" w:cstheme="minorHAnsi"/>
        </w:rPr>
        <w:t>……</w:t>
      </w:r>
      <w:r w:rsidR="009534ED">
        <w:rPr>
          <w:rFonts w:asciiTheme="minorHAnsi" w:hAnsiTheme="minorHAnsi" w:cstheme="minorHAnsi"/>
        </w:rPr>
        <w:t>……</w:t>
      </w:r>
    </w:p>
    <w:p w14:paraId="243EDA59" w14:textId="07FF7F0E" w:rsidR="009534ED" w:rsidRDefault="009712E2" w:rsidP="003C3FE0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Gedomicilieerd te</w:t>
      </w:r>
      <w:r w:rsidR="009534ED">
        <w:rPr>
          <w:rFonts w:asciiTheme="minorHAnsi" w:hAnsiTheme="minorHAnsi" w:cstheme="minorHAnsi"/>
        </w:rPr>
        <w:t>:</w:t>
      </w:r>
      <w:r w:rsidR="009534E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</w:t>
      </w:r>
      <w:r w:rsidR="0002501D">
        <w:rPr>
          <w:rFonts w:asciiTheme="minorHAnsi" w:hAnsiTheme="minorHAnsi" w:cstheme="minorHAnsi"/>
        </w:rPr>
        <w:t>……..</w:t>
      </w:r>
    </w:p>
    <w:p w14:paraId="51E7E1F7" w14:textId="41230A48" w:rsidR="009534ED" w:rsidRDefault="002C154F" w:rsidP="003C3FE0">
      <w:pPr>
        <w:tabs>
          <w:tab w:val="left" w:pos="360"/>
          <w:tab w:val="right" w:pos="9637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534ED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02501D">
        <w:rPr>
          <w:rFonts w:asciiTheme="minorHAnsi" w:hAnsiTheme="minorHAnsi" w:cstheme="minorHAnsi"/>
        </w:rPr>
        <w:t>……</w:t>
      </w:r>
      <w:r w:rsidR="009534ED">
        <w:rPr>
          <w:rFonts w:asciiTheme="minorHAnsi" w:hAnsiTheme="minorHAnsi" w:cstheme="minorHAnsi"/>
        </w:rPr>
        <w:t>…..</w:t>
      </w:r>
    </w:p>
    <w:p w14:paraId="23090D56" w14:textId="77777777" w:rsidR="008F2DF4" w:rsidRDefault="008F2DF4" w:rsidP="00D2642E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3C6280A4" w14:textId="7296ECD8" w:rsidR="009712E2" w:rsidRPr="004C0585" w:rsidRDefault="009712E2" w:rsidP="00D2642E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 xml:space="preserve">Hierna genoemd </w:t>
      </w:r>
      <w:r w:rsidR="009534ED" w:rsidRPr="009534ED">
        <w:rPr>
          <w:rFonts w:ascii="Calibri" w:eastAsia="Garamond" w:hAnsi="Calibri" w:cs="Calibri"/>
          <w:color w:val="000000"/>
          <w:spacing w:val="4"/>
          <w:u w:val="single"/>
        </w:rPr>
        <w:t>persoon met een psychiatrische aandoening</w:t>
      </w:r>
      <w:r w:rsidRPr="004C0585">
        <w:rPr>
          <w:rFonts w:asciiTheme="minorHAnsi" w:hAnsiTheme="minorHAnsi" w:cstheme="minorHAnsi"/>
        </w:rPr>
        <w:t>.</w:t>
      </w:r>
    </w:p>
    <w:p w14:paraId="29EDE3D4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133C5AE3" w14:textId="77777777" w:rsidR="008F2DF4" w:rsidRPr="00E7400F" w:rsidRDefault="008F2DF4" w:rsidP="00D2642E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6A627F47" w14:textId="061339AF" w:rsidR="00E7400F" w:rsidRPr="00E7400F" w:rsidRDefault="00E7400F" w:rsidP="00D2642E">
      <w:pPr>
        <w:tabs>
          <w:tab w:val="right" w:leader="underscore" w:pos="8930"/>
        </w:tabs>
        <w:jc w:val="both"/>
        <w:rPr>
          <w:rFonts w:asciiTheme="minorHAnsi" w:hAnsiTheme="minorHAnsi" w:cstheme="minorHAnsi"/>
          <w:lang w:val="nl-BE"/>
        </w:rPr>
      </w:pPr>
      <w:r w:rsidRPr="00E7400F">
        <w:rPr>
          <w:rFonts w:asciiTheme="minorHAnsi" w:hAnsiTheme="minorHAnsi" w:cstheme="minorHAnsi"/>
          <w:lang w:val="nl-BE"/>
        </w:rPr>
        <w:t xml:space="preserve">Aan </w:t>
      </w:r>
      <w:r w:rsidR="00304009" w:rsidRPr="004C0585">
        <w:rPr>
          <w:rFonts w:asciiTheme="minorHAnsi" w:hAnsiTheme="minorHAnsi" w:cstheme="minorHAnsi"/>
        </w:rPr>
        <w:t xml:space="preserve">de </w:t>
      </w:r>
      <w:r w:rsidR="00304009" w:rsidRPr="0002501D">
        <w:rPr>
          <w:rFonts w:ascii="Calibri" w:eastAsia="Garamond" w:hAnsi="Calibri" w:cs="Calibri"/>
          <w:color w:val="000000"/>
          <w:spacing w:val="4"/>
        </w:rPr>
        <w:t>persoon met een psychiatrische aandoening</w:t>
      </w:r>
      <w:r w:rsidR="00304009">
        <w:rPr>
          <w:rFonts w:ascii="Calibri" w:eastAsia="Garamond" w:hAnsi="Calibri" w:cs="Calibri"/>
          <w:color w:val="000000"/>
          <w:spacing w:val="4"/>
        </w:rPr>
        <w:t xml:space="preserve"> is</w:t>
      </w:r>
      <w:r w:rsidRPr="00E7400F">
        <w:rPr>
          <w:rFonts w:asciiTheme="minorHAnsi" w:hAnsiTheme="minorHAnsi" w:cstheme="minorHAnsi"/>
          <w:lang w:val="nl-BE"/>
        </w:rPr>
        <w:t xml:space="preserve"> de hierna volgende bewindvoerder toegewezen (</w:t>
      </w:r>
      <w:r w:rsidRPr="00E7400F">
        <w:rPr>
          <w:rFonts w:asciiTheme="minorHAnsi" w:hAnsiTheme="minorHAnsi" w:cstheme="minorHAnsi"/>
          <w:i/>
          <w:iCs/>
          <w:lang w:val="nl-BE"/>
        </w:rPr>
        <w:t>in voorkomend geval)</w:t>
      </w:r>
      <w:r w:rsidRPr="00E7400F">
        <w:rPr>
          <w:rFonts w:asciiTheme="minorHAnsi" w:hAnsiTheme="minorHAnsi" w:cstheme="minorHAnsi"/>
          <w:lang w:val="nl-BE"/>
        </w:rPr>
        <w:t>:</w:t>
      </w:r>
    </w:p>
    <w:p w14:paraId="5F997CC6" w14:textId="710D34F0" w:rsidR="00723351" w:rsidRDefault="00723351" w:rsidP="00D2642E">
      <w:pPr>
        <w:tabs>
          <w:tab w:val="left" w:pos="360"/>
          <w:tab w:val="right" w:pos="96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B4F2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………….</w:t>
      </w:r>
      <w:r w:rsidR="001B4F21">
        <w:rPr>
          <w:rFonts w:asciiTheme="minorHAnsi" w:hAnsiTheme="minorHAnsi" w:cstheme="minorHAnsi"/>
        </w:rPr>
        <w:t>……………………………………………………….……</w:t>
      </w:r>
    </w:p>
    <w:p w14:paraId="07E2B671" w14:textId="4C53DDBD" w:rsidR="001B4F21" w:rsidRDefault="00E51E35" w:rsidP="00D2642E">
      <w:pPr>
        <w:tabs>
          <w:tab w:val="left" w:pos="360"/>
          <w:tab w:val="right" w:pos="9637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</w:t>
      </w:r>
      <w:r w:rsidR="001B4F21" w:rsidRPr="004C0585">
        <w:rPr>
          <w:rFonts w:asciiTheme="minorHAnsi" w:hAnsiTheme="minorHAnsi" w:cstheme="minorHAnsi"/>
        </w:rPr>
        <w:t>:</w:t>
      </w:r>
      <w:r w:rsidR="00C77866">
        <w:rPr>
          <w:rFonts w:asciiTheme="minorHAnsi" w:hAnsiTheme="minorHAnsi" w:cstheme="minorHAnsi"/>
        </w:rPr>
        <w:tab/>
      </w:r>
      <w:r w:rsidR="001B4F21">
        <w:rPr>
          <w:rFonts w:asciiTheme="minorHAnsi" w:hAnsiTheme="minorHAnsi" w:cstheme="minorHAnsi"/>
        </w:rPr>
        <w:t xml:space="preserve"> ………………………………………………………………………………………………..……………</w:t>
      </w:r>
      <w:r w:rsidR="00C77866">
        <w:rPr>
          <w:rFonts w:asciiTheme="minorHAnsi" w:hAnsiTheme="minorHAnsi" w:cstheme="minorHAnsi"/>
        </w:rPr>
        <w:t>………………..</w:t>
      </w:r>
      <w:r w:rsidR="001B4F21">
        <w:rPr>
          <w:rFonts w:asciiTheme="minorHAnsi" w:hAnsiTheme="minorHAnsi" w:cstheme="minorHAnsi"/>
        </w:rPr>
        <w:t>……….…..</w:t>
      </w:r>
    </w:p>
    <w:p w14:paraId="1F7DBF7B" w14:textId="01800A02" w:rsidR="001B4F21" w:rsidRPr="004C0585" w:rsidRDefault="00725DBE" w:rsidP="00D2642E">
      <w:pPr>
        <w:tabs>
          <w:tab w:val="left" w:pos="360"/>
          <w:tab w:val="right" w:pos="9637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B4F21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C77866">
        <w:rPr>
          <w:rFonts w:asciiTheme="minorHAnsi" w:hAnsiTheme="minorHAnsi" w:cstheme="minorHAnsi"/>
        </w:rPr>
        <w:t>……………….</w:t>
      </w:r>
      <w:r w:rsidR="001B4F21">
        <w:rPr>
          <w:rFonts w:asciiTheme="minorHAnsi" w:hAnsiTheme="minorHAnsi" w:cstheme="minorHAnsi"/>
        </w:rPr>
        <w:t>……………</w:t>
      </w:r>
    </w:p>
    <w:p w14:paraId="4E774F2F" w14:textId="77777777" w:rsidR="001B4F21" w:rsidRDefault="001B4F21" w:rsidP="00D2642E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</w:p>
    <w:p w14:paraId="264A0419" w14:textId="708F8F3F" w:rsidR="009712E2" w:rsidRPr="004C0585" w:rsidRDefault="0002501D" w:rsidP="00D2642E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712E2" w:rsidRPr="004C0585">
        <w:rPr>
          <w:rFonts w:asciiTheme="minorHAnsi" w:hAnsiTheme="minorHAnsi" w:cstheme="minorHAnsi"/>
        </w:rPr>
        <w:t xml:space="preserve">at de </w:t>
      </w:r>
      <w:r w:rsidRPr="0002501D">
        <w:rPr>
          <w:rFonts w:ascii="Calibri" w:eastAsia="Garamond" w:hAnsi="Calibri" w:cs="Calibri"/>
          <w:color w:val="000000"/>
          <w:spacing w:val="4"/>
        </w:rPr>
        <w:t>persoon met een psychiatrische aandoening</w:t>
      </w:r>
      <w:r w:rsidR="009712E2" w:rsidRPr="004C0585">
        <w:rPr>
          <w:rFonts w:asciiTheme="minorHAnsi" w:hAnsiTheme="minorHAnsi" w:cstheme="minorHAnsi"/>
        </w:rPr>
        <w:t xml:space="preserve"> (graad van verwantschap of aard van betrekkingen)</w:t>
      </w:r>
      <w:r>
        <w:rPr>
          <w:rFonts w:asciiTheme="minorHAnsi" w:hAnsiTheme="minorHAnsi" w:cstheme="minorHAnsi"/>
        </w:rPr>
        <w:t xml:space="preserve"> </w:t>
      </w:r>
      <w:r w:rsidR="009712E2" w:rsidRPr="004C0585">
        <w:rPr>
          <w:rFonts w:asciiTheme="minorHAnsi" w:hAnsiTheme="minorHAnsi" w:cstheme="minorHAnsi"/>
        </w:rPr>
        <w:t>...........................</w:t>
      </w:r>
      <w:r>
        <w:rPr>
          <w:rFonts w:asciiTheme="minorHAnsi" w:hAnsiTheme="minorHAnsi" w:cstheme="minorHAnsi"/>
        </w:rPr>
        <w:t>.</w:t>
      </w:r>
      <w:r w:rsidR="009712E2" w:rsidRPr="004C0585">
        <w:rPr>
          <w:rFonts w:asciiTheme="minorHAnsi" w:hAnsiTheme="minorHAnsi" w:cstheme="minorHAnsi"/>
        </w:rPr>
        <w:t>........................................................................................................... is van de verzoekende partij.</w:t>
      </w:r>
    </w:p>
    <w:p w14:paraId="527464E6" w14:textId="77777777" w:rsidR="0036224F" w:rsidRDefault="0036224F" w:rsidP="00D2642E">
      <w:pPr>
        <w:spacing w:line="276" w:lineRule="auto"/>
        <w:jc w:val="both"/>
        <w:rPr>
          <w:rFonts w:asciiTheme="minorHAnsi" w:hAnsiTheme="minorHAnsi" w:cstheme="minorHAnsi"/>
        </w:rPr>
      </w:pPr>
    </w:p>
    <w:p w14:paraId="28E65013" w14:textId="5C6CBBFB" w:rsidR="009712E2" w:rsidRPr="004C0585" w:rsidRDefault="0002501D" w:rsidP="00D2642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712E2" w:rsidRPr="004C0585">
        <w:rPr>
          <w:rFonts w:asciiTheme="minorHAnsi" w:hAnsiTheme="minorHAnsi" w:cstheme="minorHAnsi"/>
        </w:rPr>
        <w:t>at het verzoek gedaan wordt op grond van volgende motieven:</w:t>
      </w:r>
    </w:p>
    <w:p w14:paraId="269AB448" w14:textId="4C62E225" w:rsidR="009712E2" w:rsidRPr="004C0585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 xml:space="preserve">de </w:t>
      </w:r>
      <w:r w:rsidR="0002501D" w:rsidRPr="0002501D">
        <w:rPr>
          <w:rFonts w:ascii="Calibri" w:eastAsia="Garamond" w:hAnsi="Calibri" w:cs="Calibri"/>
          <w:color w:val="000000"/>
          <w:spacing w:val="4"/>
        </w:rPr>
        <w:t>persoon met een psychiatrische aandoening</w:t>
      </w:r>
      <w:r w:rsidRPr="004C0585">
        <w:rPr>
          <w:rFonts w:asciiTheme="minorHAnsi" w:hAnsiTheme="minorHAnsi" w:cstheme="minorHAnsi"/>
        </w:rPr>
        <w:t>,</w:t>
      </w:r>
    </w:p>
    <w:p w14:paraId="1802FDA8" w14:textId="77777777" w:rsidR="009712E2" w:rsidRPr="004C0585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</w:p>
    <w:p w14:paraId="5FC696C0" w14:textId="77777777" w:rsidR="0002501D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*zijn gezondheid en veiligheid ernstig in gevaar brengt</w:t>
      </w:r>
      <w:r w:rsidR="0002501D">
        <w:rPr>
          <w:rFonts w:asciiTheme="minorHAnsi" w:hAnsiTheme="minorHAnsi" w:cstheme="minorHAnsi"/>
        </w:rPr>
        <w:t xml:space="preserve">: </w:t>
      </w:r>
    </w:p>
    <w:p w14:paraId="7DB0EAC7" w14:textId="77777777" w:rsidR="0002501D" w:rsidRDefault="0002501D" w:rsidP="00D2642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14ECE" w14:textId="256DBB23" w:rsidR="009712E2" w:rsidRPr="004C0585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 xml:space="preserve"> </w:t>
      </w:r>
    </w:p>
    <w:p w14:paraId="4B27988A" w14:textId="77777777" w:rsidR="0002501D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*een ernstige bedreiging vormt voor andermans leven</w:t>
      </w:r>
      <w:r w:rsidR="0002501D">
        <w:rPr>
          <w:rFonts w:asciiTheme="minorHAnsi" w:hAnsiTheme="minorHAnsi" w:cstheme="minorHAnsi"/>
        </w:rPr>
        <w:t>:</w:t>
      </w:r>
    </w:p>
    <w:p w14:paraId="4913C165" w14:textId="77777777" w:rsidR="0002501D" w:rsidRPr="0002501D" w:rsidRDefault="0002501D" w:rsidP="00D2642E">
      <w:pPr>
        <w:spacing w:line="276" w:lineRule="auto"/>
        <w:jc w:val="both"/>
        <w:rPr>
          <w:rFonts w:ascii="Calibri" w:hAnsi="Calibri" w:cs="Calibri"/>
        </w:rPr>
      </w:pPr>
      <w:r w:rsidRPr="0002501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66B2A" w14:textId="59847FCC" w:rsidR="009712E2" w:rsidRPr="004C0585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 xml:space="preserve"> </w:t>
      </w:r>
    </w:p>
    <w:p w14:paraId="4359ED8B" w14:textId="3BA4AF41" w:rsidR="009712E2" w:rsidRPr="00547D2A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547D2A">
        <w:rPr>
          <w:rFonts w:asciiTheme="minorHAnsi" w:hAnsiTheme="minorHAnsi" w:cstheme="minorHAnsi"/>
        </w:rPr>
        <w:t xml:space="preserve">zoals blijkt uit het hier bijgevoegde omstandig geneeskundig verslag van </w:t>
      </w:r>
      <w:r w:rsidR="0002501D" w:rsidRPr="00547D2A">
        <w:rPr>
          <w:rFonts w:asciiTheme="minorHAnsi" w:hAnsiTheme="minorHAnsi" w:cstheme="minorHAnsi"/>
        </w:rPr>
        <w:t>arts ………</w:t>
      </w:r>
      <w:r w:rsidRPr="00547D2A">
        <w:rPr>
          <w:rFonts w:asciiTheme="minorHAnsi" w:hAnsiTheme="minorHAnsi" w:cstheme="minorHAnsi"/>
        </w:rPr>
        <w:t>..........................</w:t>
      </w:r>
    </w:p>
    <w:p w14:paraId="6BFACBAE" w14:textId="69F72AD8" w:rsidR="009712E2" w:rsidRPr="00547D2A" w:rsidRDefault="009712E2" w:rsidP="00D2642E">
      <w:pPr>
        <w:spacing w:line="276" w:lineRule="auto"/>
        <w:jc w:val="both"/>
        <w:rPr>
          <w:rFonts w:asciiTheme="minorHAnsi" w:hAnsiTheme="minorHAnsi" w:cstheme="minorHAnsi"/>
        </w:rPr>
      </w:pPr>
      <w:r w:rsidRPr="00547D2A">
        <w:rPr>
          <w:rFonts w:asciiTheme="minorHAnsi" w:hAnsiTheme="minorHAnsi" w:cstheme="minorHAnsi"/>
        </w:rPr>
        <w:t>........................................................</w:t>
      </w:r>
      <w:r w:rsidR="0002501D" w:rsidRPr="00547D2A">
        <w:rPr>
          <w:rFonts w:asciiTheme="minorHAnsi" w:hAnsiTheme="minorHAnsi" w:cstheme="minorHAnsi"/>
        </w:rPr>
        <w:t>....</w:t>
      </w:r>
      <w:r w:rsidRPr="00547D2A">
        <w:rPr>
          <w:rFonts w:asciiTheme="minorHAnsi" w:hAnsiTheme="minorHAnsi" w:cstheme="minorHAnsi"/>
        </w:rPr>
        <w:t>.................... gedagtekend ........................................................</w:t>
      </w:r>
    </w:p>
    <w:p w14:paraId="0F64B86B" w14:textId="77777777" w:rsidR="00163D6E" w:rsidRPr="00547D2A" w:rsidRDefault="00163D6E" w:rsidP="00D2642E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6038B0F" w14:textId="77777777" w:rsidR="00163D6E" w:rsidRPr="004C0585" w:rsidRDefault="00163D6E" w:rsidP="00D2642E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0FA7C0A" w14:textId="77777777" w:rsidR="00163D6E" w:rsidRPr="004C0585" w:rsidRDefault="00163D6E" w:rsidP="00D2642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C0585">
        <w:rPr>
          <w:rFonts w:asciiTheme="minorHAnsi" w:hAnsiTheme="minorHAnsi" w:cstheme="minorHAnsi"/>
          <w:b/>
          <w:u w:val="single"/>
        </w:rPr>
        <w:t>Voor zover van toepassing, te vermelden:</w:t>
      </w:r>
    </w:p>
    <w:p w14:paraId="5475714F" w14:textId="77777777" w:rsidR="00163D6E" w:rsidRPr="004C0585" w:rsidRDefault="00163D6E" w:rsidP="00D2642E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888D045" w14:textId="77777777" w:rsidR="00163D6E" w:rsidRPr="004C0585" w:rsidRDefault="00163D6E" w:rsidP="00D2642E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naam, de voornaam, de verblijf- of woonplaats van</w:t>
      </w:r>
    </w:p>
    <w:p w14:paraId="73AAC878" w14:textId="77777777" w:rsidR="00163D6E" w:rsidRPr="004C0585" w:rsidRDefault="00163D6E" w:rsidP="00D2642E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9D9A8E3" w14:textId="383ACA8D" w:rsidR="00163D6E" w:rsidRPr="004C0585" w:rsidRDefault="00163D6E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echtgenoot/echtgenote:…………………</w:t>
      </w:r>
      <w:r w:rsidR="0002501D">
        <w:rPr>
          <w:rFonts w:asciiTheme="minorHAnsi" w:hAnsiTheme="minorHAnsi" w:cstheme="minorHAnsi"/>
        </w:rPr>
        <w:t>……………………………..</w:t>
      </w:r>
      <w:r w:rsidRPr="004C0585">
        <w:rPr>
          <w:rFonts w:asciiTheme="minorHAnsi" w:hAnsiTheme="minorHAnsi" w:cstheme="minorHAnsi"/>
        </w:rPr>
        <w:t>………………………………………………………</w:t>
      </w:r>
    </w:p>
    <w:p w14:paraId="2E311210" w14:textId="5325F5B6" w:rsidR="00163D6E" w:rsidRPr="004C0585" w:rsidRDefault="00751C51" w:rsidP="00D2642E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…………………………………………………………………</w:t>
      </w:r>
      <w:r w:rsidR="0002501D">
        <w:rPr>
          <w:rFonts w:asciiTheme="minorHAnsi" w:hAnsiTheme="minorHAnsi" w:cstheme="minorHAnsi"/>
        </w:rPr>
        <w:t>……………………………………………</w:t>
      </w:r>
      <w:r w:rsidRPr="004C0585">
        <w:rPr>
          <w:rFonts w:asciiTheme="minorHAnsi" w:hAnsiTheme="minorHAnsi" w:cstheme="minorHAnsi"/>
        </w:rPr>
        <w:t>…………………………………..</w:t>
      </w:r>
    </w:p>
    <w:p w14:paraId="2B8EC48F" w14:textId="2C0F6986" w:rsidR="00163D6E" w:rsidRPr="004C0585" w:rsidRDefault="00163D6E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samenwonende partner: ……………………………………………………..……………</w:t>
      </w:r>
      <w:r w:rsidR="0002501D">
        <w:rPr>
          <w:rFonts w:asciiTheme="minorHAnsi" w:hAnsiTheme="minorHAnsi" w:cstheme="minorHAnsi"/>
        </w:rPr>
        <w:t>…………………………….</w:t>
      </w:r>
      <w:r w:rsidRPr="004C0585">
        <w:rPr>
          <w:rFonts w:asciiTheme="minorHAnsi" w:hAnsiTheme="minorHAnsi" w:cstheme="minorHAnsi"/>
        </w:rPr>
        <w:t>……</w:t>
      </w:r>
    </w:p>
    <w:p w14:paraId="1F176623" w14:textId="14DF2279" w:rsidR="00751C51" w:rsidRPr="004C0585" w:rsidRDefault="00751C51" w:rsidP="00D2642E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02501D">
        <w:rPr>
          <w:rFonts w:asciiTheme="minorHAnsi" w:hAnsiTheme="minorHAnsi" w:cstheme="minorHAnsi"/>
        </w:rPr>
        <w:t>…………………………………………….</w:t>
      </w:r>
      <w:r w:rsidRPr="004C0585">
        <w:rPr>
          <w:rFonts w:asciiTheme="minorHAnsi" w:hAnsiTheme="minorHAnsi" w:cstheme="minorHAnsi"/>
        </w:rPr>
        <w:t>.</w:t>
      </w:r>
    </w:p>
    <w:p w14:paraId="5FB60B6E" w14:textId="032BE84D" w:rsidR="00163D6E" w:rsidRPr="004C0585" w:rsidRDefault="00163D6E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persoon met wie de te beschermen persoon een feitelijk gezin vormt: ………...………..........</w:t>
      </w:r>
      <w:r w:rsidR="0002501D">
        <w:rPr>
          <w:rFonts w:asciiTheme="minorHAnsi" w:hAnsiTheme="minorHAnsi" w:cstheme="minorHAnsi"/>
        </w:rPr>
        <w:t>.....</w:t>
      </w:r>
      <w:r w:rsidRPr="004C0585">
        <w:rPr>
          <w:rFonts w:asciiTheme="minorHAnsi" w:hAnsiTheme="minorHAnsi" w:cstheme="minorHAnsi"/>
        </w:rPr>
        <w:t>.</w:t>
      </w:r>
    </w:p>
    <w:p w14:paraId="65E15612" w14:textId="03E74AFB" w:rsidR="00751C51" w:rsidRPr="004C0585" w:rsidRDefault="00751C51" w:rsidP="00D2642E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……………………………………………………………………………………………………..……………………………………………</w:t>
      </w:r>
      <w:r w:rsidR="0002501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Pr="004C0585">
        <w:rPr>
          <w:rFonts w:asciiTheme="minorHAnsi" w:hAnsiTheme="minorHAnsi" w:cstheme="minorHAnsi"/>
        </w:rPr>
        <w:t>………………………………………………………..</w:t>
      </w:r>
    </w:p>
    <w:p w14:paraId="10AFEBF3" w14:textId="268C083E" w:rsidR="00163D6E" w:rsidRPr="004C0585" w:rsidRDefault="00163D6E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bloedverwanten tot de tweede graad: …………………………</w:t>
      </w:r>
      <w:r w:rsidR="0002501D">
        <w:rPr>
          <w:rFonts w:asciiTheme="minorHAnsi" w:hAnsiTheme="minorHAnsi" w:cstheme="minorHAnsi"/>
        </w:rPr>
        <w:t>………………………</w:t>
      </w:r>
      <w:r w:rsidRPr="004C0585">
        <w:rPr>
          <w:rFonts w:asciiTheme="minorHAnsi" w:hAnsiTheme="minorHAnsi" w:cstheme="minorHAnsi"/>
        </w:rPr>
        <w:t>……………………………….</w:t>
      </w:r>
    </w:p>
    <w:p w14:paraId="54B212FF" w14:textId="5BDFFE87" w:rsidR="0002501D" w:rsidRPr="0002501D" w:rsidRDefault="0002501D" w:rsidP="00D2642E">
      <w:pPr>
        <w:spacing w:line="276" w:lineRule="auto"/>
        <w:ind w:left="360"/>
        <w:jc w:val="both"/>
        <w:rPr>
          <w:rFonts w:ascii="Calibri" w:hAnsi="Calibri" w:cs="Calibri"/>
        </w:rPr>
      </w:pPr>
      <w:r w:rsidRPr="0002501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>
        <w:rPr>
          <w:rFonts w:ascii="Calibri" w:hAnsi="Calibri" w:cs="Calibri"/>
        </w:rPr>
        <w:lastRenderedPageBreak/>
        <w:t>.</w:t>
      </w:r>
      <w:r w:rsidRPr="0002501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...</w:t>
      </w:r>
      <w:r w:rsidRPr="0002501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...</w:t>
      </w:r>
      <w:r w:rsidRPr="0002501D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02501D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………………………………………………………………………………………………………………..</w:t>
      </w:r>
      <w:r w:rsidRPr="0002501D">
        <w:rPr>
          <w:rFonts w:ascii="Calibri" w:hAnsi="Calibri" w:cs="Calibri"/>
        </w:rPr>
        <w:t>……………………………</w:t>
      </w:r>
    </w:p>
    <w:p w14:paraId="7621E0E9" w14:textId="77777777" w:rsidR="00163D6E" w:rsidRPr="004C0585" w:rsidRDefault="00163D6E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de personen belast</w:t>
      </w:r>
      <w:r w:rsidR="00751C51" w:rsidRPr="004C0585">
        <w:rPr>
          <w:rFonts w:asciiTheme="minorHAnsi" w:hAnsiTheme="minorHAnsi" w:cstheme="minorHAnsi"/>
        </w:rPr>
        <w:t xml:space="preserve"> met de dagelijkse zorg van te beschermen persoon of die hem begeleiden:</w:t>
      </w:r>
    </w:p>
    <w:p w14:paraId="0CBE53EB" w14:textId="2EDE513E" w:rsidR="00751C51" w:rsidRPr="004C0585" w:rsidRDefault="00751C51" w:rsidP="00D2642E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…………………………</w:t>
      </w:r>
      <w:r w:rsidR="005B2D2E">
        <w:rPr>
          <w:rFonts w:asciiTheme="minorHAnsi" w:hAnsiTheme="minorHAnsi" w:cstheme="minorHAnsi"/>
        </w:rPr>
        <w:t>………………………………………………………………………………………..…………………………………………………………………………………………………….</w:t>
      </w:r>
      <w:r w:rsidRPr="004C0585">
        <w:rPr>
          <w:rFonts w:asciiTheme="minorHAnsi" w:hAnsiTheme="minorHAnsi" w:cstheme="minorHAnsi"/>
        </w:rPr>
        <w:t>…………………………………………</w:t>
      </w:r>
      <w:r w:rsidR="005B2D2E">
        <w:rPr>
          <w:rFonts w:asciiTheme="minorHAnsi" w:hAnsiTheme="minorHAnsi" w:cstheme="minorHAnsi"/>
        </w:rPr>
        <w:t>.</w:t>
      </w:r>
      <w:r w:rsidRPr="004C0585">
        <w:rPr>
          <w:rFonts w:asciiTheme="minorHAnsi" w:hAnsiTheme="minorHAnsi" w:cstheme="minorHAnsi"/>
        </w:rPr>
        <w:t>…</w:t>
      </w:r>
      <w:r w:rsidR="005B2D2E">
        <w:rPr>
          <w:rFonts w:asciiTheme="minorHAnsi" w:hAnsiTheme="minorHAnsi" w:cstheme="minorHAnsi"/>
        </w:rPr>
        <w:t>.</w:t>
      </w:r>
      <w:r w:rsidRPr="004C0585">
        <w:rPr>
          <w:rFonts w:asciiTheme="minorHAnsi" w:hAnsiTheme="minorHAnsi" w:cstheme="minorHAnsi"/>
        </w:rPr>
        <w:t>……………………………..</w:t>
      </w:r>
    </w:p>
    <w:p w14:paraId="08AE9307" w14:textId="3DBEE28D" w:rsidR="00751C51" w:rsidRPr="004C0585" w:rsidRDefault="00751C51" w:rsidP="00D2642E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……………………………………………</w:t>
      </w:r>
      <w:r w:rsidR="005B2D2E">
        <w:rPr>
          <w:rFonts w:asciiTheme="minorHAnsi" w:hAnsiTheme="minorHAnsi" w:cstheme="minorHAnsi"/>
        </w:rPr>
        <w:t>.</w:t>
      </w:r>
      <w:r w:rsidRPr="004C0585">
        <w:rPr>
          <w:rFonts w:asciiTheme="minorHAnsi" w:hAnsiTheme="minorHAnsi" w:cstheme="minorHAnsi"/>
        </w:rPr>
        <w:t>………………………</w:t>
      </w:r>
      <w:r w:rsidR="005B2D2E">
        <w:rPr>
          <w:rFonts w:asciiTheme="minorHAnsi" w:hAnsiTheme="minorHAnsi" w:cstheme="minorHAnsi"/>
        </w:rPr>
        <w:t>…………………………………………..</w:t>
      </w:r>
      <w:r w:rsidRPr="004C0585">
        <w:rPr>
          <w:rFonts w:asciiTheme="minorHAnsi" w:hAnsiTheme="minorHAnsi" w:cstheme="minorHAnsi"/>
        </w:rPr>
        <w:t>…</w:t>
      </w:r>
      <w:r w:rsidR="005B2D2E">
        <w:rPr>
          <w:rFonts w:asciiTheme="minorHAnsi" w:hAnsiTheme="minorHAnsi" w:cstheme="minorHAnsi"/>
        </w:rPr>
        <w:t>..</w:t>
      </w:r>
      <w:r w:rsidRPr="004C0585">
        <w:rPr>
          <w:rFonts w:asciiTheme="minorHAnsi" w:hAnsiTheme="minorHAnsi" w:cstheme="minorHAnsi"/>
        </w:rPr>
        <w:t>……………………………</w:t>
      </w:r>
    </w:p>
    <w:p w14:paraId="2C4B2286" w14:textId="18242364" w:rsidR="00751C51" w:rsidRPr="004C0585" w:rsidRDefault="00751C51" w:rsidP="00D2642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ingeval de te beschermen persoon ouder is van een minderjarig kind de gegevens van de andere ouder of van diegene aan wie het minderjarige kind is toevertrouwd: …………………………………………..…</w:t>
      </w:r>
      <w:r w:rsidR="005B2D2E">
        <w:rPr>
          <w:rFonts w:asciiTheme="minorHAnsi" w:hAnsiTheme="minorHAnsi" w:cstheme="minorHAnsi"/>
        </w:rPr>
        <w:t>…</w:t>
      </w:r>
      <w:r w:rsidRPr="004C0585">
        <w:rPr>
          <w:rFonts w:asciiTheme="minorHAnsi" w:hAnsiTheme="minorHAnsi" w:cstheme="minorHAnsi"/>
        </w:rPr>
        <w:t>………………………………………………………………………………………………….………………………………………………</w:t>
      </w:r>
      <w:r w:rsidR="005B2D2E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4C0585">
        <w:rPr>
          <w:rFonts w:asciiTheme="minorHAnsi" w:hAnsiTheme="minorHAnsi" w:cstheme="minorHAnsi"/>
        </w:rPr>
        <w:t>………….</w:t>
      </w:r>
    </w:p>
    <w:p w14:paraId="5978443F" w14:textId="77777777" w:rsidR="00751C51" w:rsidRPr="004C0585" w:rsidRDefault="00751C51" w:rsidP="00D2642E">
      <w:pPr>
        <w:pStyle w:val="Standard"/>
        <w:jc w:val="both"/>
        <w:rPr>
          <w:rFonts w:asciiTheme="minorHAnsi" w:hAnsiTheme="minorHAnsi" w:cstheme="minorHAnsi"/>
        </w:rPr>
      </w:pPr>
    </w:p>
    <w:p w14:paraId="75DF0F5B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0C2448DF" w14:textId="77777777" w:rsidR="005B2D2E" w:rsidRDefault="005B2D2E" w:rsidP="00D2642E">
      <w:pPr>
        <w:jc w:val="both"/>
        <w:rPr>
          <w:rFonts w:asciiTheme="minorHAnsi" w:hAnsiTheme="minorHAnsi" w:cstheme="minorHAnsi"/>
        </w:rPr>
      </w:pPr>
    </w:p>
    <w:p w14:paraId="5E7D099F" w14:textId="77777777" w:rsidR="005B2D2E" w:rsidRDefault="005B2D2E" w:rsidP="00D2642E">
      <w:pPr>
        <w:jc w:val="both"/>
        <w:rPr>
          <w:rFonts w:asciiTheme="minorHAnsi" w:hAnsiTheme="minorHAnsi" w:cstheme="minorHAnsi"/>
        </w:rPr>
      </w:pPr>
    </w:p>
    <w:p w14:paraId="095D1A89" w14:textId="670C509A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Plaats en datum: ...............................................................................</w:t>
      </w:r>
    </w:p>
    <w:p w14:paraId="53CFB2A4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</w:rPr>
        <w:t>Handtekening</w:t>
      </w:r>
    </w:p>
    <w:p w14:paraId="6205123F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7799DE77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64F8646E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</w:p>
    <w:p w14:paraId="2831AAB3" w14:textId="77777777" w:rsidR="009712E2" w:rsidRPr="004C0585" w:rsidRDefault="009712E2" w:rsidP="00D2642E">
      <w:pPr>
        <w:jc w:val="both"/>
        <w:rPr>
          <w:rFonts w:asciiTheme="minorHAnsi" w:hAnsiTheme="minorHAnsi" w:cstheme="minorHAnsi"/>
        </w:rPr>
      </w:pPr>
      <w:r w:rsidRPr="004C0585">
        <w:rPr>
          <w:rFonts w:asciiTheme="minorHAnsi" w:hAnsiTheme="minorHAnsi" w:cstheme="minorHAnsi"/>
          <w:u w:val="single"/>
        </w:rPr>
        <w:t>Bijlage</w:t>
      </w:r>
      <w:r w:rsidRPr="004C0585">
        <w:rPr>
          <w:rFonts w:asciiTheme="minorHAnsi" w:hAnsiTheme="minorHAnsi" w:cstheme="minorHAnsi"/>
        </w:rPr>
        <w:t>: omstandig geneeskundig verslag</w:t>
      </w:r>
    </w:p>
    <w:sectPr w:rsidR="009712E2" w:rsidRPr="004C0585" w:rsidSect="00B42AEB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850" w:right="1134" w:bottom="1399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E532" w14:textId="77777777" w:rsidR="00F86F05" w:rsidRDefault="00F86F05">
      <w:r>
        <w:separator/>
      </w:r>
    </w:p>
  </w:endnote>
  <w:endnote w:type="continuationSeparator" w:id="0">
    <w:p w14:paraId="51513106" w14:textId="77777777" w:rsidR="00F86F05" w:rsidRDefault="00F8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585577"/>
      <w:docPartObj>
        <w:docPartGallery w:val="Page Numbers (Bottom of Page)"/>
        <w:docPartUnique/>
      </w:docPartObj>
    </w:sdtPr>
    <w:sdtContent>
      <w:p w14:paraId="505FE582" w14:textId="67545230" w:rsidR="00B42AEB" w:rsidRDefault="00603FD0">
        <w:pPr>
          <w:pStyle w:val="Voettekst"/>
          <w:jc w:val="right"/>
        </w:pPr>
        <w:r>
          <w:t>*eventueel doorhalen wat niet past</w:t>
        </w:r>
        <w:r>
          <w:tab/>
        </w:r>
        <w:r>
          <w:tab/>
          <w:t xml:space="preserve"> </w:t>
        </w:r>
        <w:r w:rsidR="00B42AEB">
          <w:fldChar w:fldCharType="begin"/>
        </w:r>
        <w:r w:rsidR="00B42AEB">
          <w:instrText>PAGE   \* MERGEFORMAT</w:instrText>
        </w:r>
        <w:r w:rsidR="00B42AEB">
          <w:fldChar w:fldCharType="separate"/>
        </w:r>
        <w:r w:rsidR="00B42AEB">
          <w:t>2</w:t>
        </w:r>
        <w:r w:rsidR="00B42AEB">
          <w:fldChar w:fldCharType="end"/>
        </w:r>
      </w:p>
    </w:sdtContent>
  </w:sdt>
  <w:p w14:paraId="6E46BA0C" w14:textId="30733FB6" w:rsidR="00CB78AB" w:rsidRDefault="00CB78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688237"/>
      <w:docPartObj>
        <w:docPartGallery w:val="Page Numbers (Bottom of Page)"/>
        <w:docPartUnique/>
      </w:docPartObj>
    </w:sdtPr>
    <w:sdtContent>
      <w:p w14:paraId="0958E6CC" w14:textId="56776C6D" w:rsidR="001C4B6C" w:rsidRDefault="00EF54F2" w:rsidP="00EF54F2">
        <w:pPr>
          <w:pStyle w:val="Voettekst"/>
          <w:jc w:val="right"/>
        </w:pPr>
        <w:r>
          <w:tab/>
        </w:r>
        <w:r>
          <w:tab/>
        </w:r>
        <w:r w:rsidR="001C4B6C">
          <w:fldChar w:fldCharType="begin"/>
        </w:r>
        <w:r w:rsidR="001C4B6C">
          <w:instrText>PAGE   \* MERGEFORMAT</w:instrText>
        </w:r>
        <w:r w:rsidR="001C4B6C">
          <w:fldChar w:fldCharType="separate"/>
        </w:r>
        <w:r w:rsidR="001C4B6C">
          <w:t>2</w:t>
        </w:r>
        <w:r w:rsidR="001C4B6C">
          <w:fldChar w:fldCharType="end"/>
        </w:r>
      </w:p>
    </w:sdtContent>
  </w:sdt>
  <w:p w14:paraId="440C8B7A" w14:textId="2EB8F9EE" w:rsidR="004D3717" w:rsidRDefault="004D37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76BC" w14:textId="0DB48E91" w:rsidR="00603FD0" w:rsidRDefault="00603FD0">
    <w:pPr>
      <w:pStyle w:val="Voettekst"/>
      <w:jc w:val="right"/>
    </w:pPr>
    <w:r>
      <w:t xml:space="preserve">*eventueel doorhalen wat niet past </w:t>
    </w:r>
    <w:r>
      <w:tab/>
    </w:r>
    <w:r>
      <w:tab/>
    </w:r>
    <w:sdt>
      <w:sdtPr>
        <w:id w:val="5636901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158CD4" w14:textId="77777777" w:rsidR="00CB78AB" w:rsidRDefault="00CB78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1565" w14:textId="77777777" w:rsidR="00F86F05" w:rsidRDefault="00F86F05">
      <w:r>
        <w:separator/>
      </w:r>
    </w:p>
  </w:footnote>
  <w:footnote w:type="continuationSeparator" w:id="0">
    <w:p w14:paraId="1306D9AE" w14:textId="77777777" w:rsidR="00F86F05" w:rsidRDefault="00F8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B65A5A"/>
    <w:multiLevelType w:val="multilevel"/>
    <w:tmpl w:val="F1200A4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21F9783F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95639031">
    <w:abstractNumId w:val="0"/>
  </w:num>
  <w:num w:numId="2" w16cid:durableId="1030566134">
    <w:abstractNumId w:val="1"/>
  </w:num>
  <w:num w:numId="3" w16cid:durableId="332731775">
    <w:abstractNumId w:val="2"/>
  </w:num>
  <w:num w:numId="4" w16cid:durableId="1368068209">
    <w:abstractNumId w:val="3"/>
  </w:num>
  <w:num w:numId="5" w16cid:durableId="190548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16"/>
    <w:rsid w:val="0002501D"/>
    <w:rsid w:val="000459D5"/>
    <w:rsid w:val="00057C56"/>
    <w:rsid w:val="000936FF"/>
    <w:rsid w:val="000A439E"/>
    <w:rsid w:val="00163D6E"/>
    <w:rsid w:val="001B4F21"/>
    <w:rsid w:val="001C4B6C"/>
    <w:rsid w:val="00263E07"/>
    <w:rsid w:val="002C154F"/>
    <w:rsid w:val="00304009"/>
    <w:rsid w:val="0034061A"/>
    <w:rsid w:val="0036224F"/>
    <w:rsid w:val="00395906"/>
    <w:rsid w:val="003C3FE0"/>
    <w:rsid w:val="003D2184"/>
    <w:rsid w:val="003E193D"/>
    <w:rsid w:val="0042247E"/>
    <w:rsid w:val="004C0585"/>
    <w:rsid w:val="004D3717"/>
    <w:rsid w:val="00547D2A"/>
    <w:rsid w:val="005B2D2E"/>
    <w:rsid w:val="00603FD0"/>
    <w:rsid w:val="00647C4C"/>
    <w:rsid w:val="00701C16"/>
    <w:rsid w:val="00723351"/>
    <w:rsid w:val="00725DBE"/>
    <w:rsid w:val="00751C51"/>
    <w:rsid w:val="008350D4"/>
    <w:rsid w:val="008F2DF4"/>
    <w:rsid w:val="009534ED"/>
    <w:rsid w:val="009712E2"/>
    <w:rsid w:val="009C5DDA"/>
    <w:rsid w:val="00A40242"/>
    <w:rsid w:val="00A61B62"/>
    <w:rsid w:val="00AD3812"/>
    <w:rsid w:val="00AF66FF"/>
    <w:rsid w:val="00B36F41"/>
    <w:rsid w:val="00B42AEB"/>
    <w:rsid w:val="00C77866"/>
    <w:rsid w:val="00CB78AB"/>
    <w:rsid w:val="00D01458"/>
    <w:rsid w:val="00D063E0"/>
    <w:rsid w:val="00D2642E"/>
    <w:rsid w:val="00DB5A30"/>
    <w:rsid w:val="00E51E35"/>
    <w:rsid w:val="00E6454E"/>
    <w:rsid w:val="00E7400F"/>
    <w:rsid w:val="00EF3BE4"/>
    <w:rsid w:val="00EF54F2"/>
    <w:rsid w:val="00F86F05"/>
    <w:rsid w:val="00F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0F9BC"/>
  <w15:chartTrackingRefBased/>
  <w15:docId w15:val="{CC177B66-7EAA-4D46-9A00-AB578A8E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Thorndale AMT" w:eastAsia="Albany AMT" w:hAnsi="Thorndale AMT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Voetnoottekens">
    <w:name w:val="Voetnoottekens"/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lbany AMT" w:hAnsi="Albany AMT" w:cs="Lucidasans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Lucida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Standaard"/>
    <w:pPr>
      <w:suppressLineNumbers/>
    </w:pPr>
    <w:rPr>
      <w:rFonts w:cs="Lucidasans"/>
    </w:rPr>
  </w:style>
  <w:style w:type="paragraph" w:styleId="Voettekst">
    <w:name w:val="footer"/>
    <w:basedOn w:val="Standaard"/>
    <w:link w:val="VoettekstChar"/>
    <w:uiPriority w:val="99"/>
    <w:pPr>
      <w:suppressLineNumbers/>
      <w:tabs>
        <w:tab w:val="center" w:pos="4818"/>
        <w:tab w:val="right" w:pos="9637"/>
      </w:tabs>
    </w:pPr>
  </w:style>
  <w:style w:type="paragraph" w:styleId="Voetnoottekst">
    <w:name w:val="footnote text"/>
    <w:basedOn w:val="Standaard"/>
    <w:semiHidden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rsid w:val="00163D6E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eastAsia="nl-NL" w:bidi="nl-NL"/>
    </w:rPr>
  </w:style>
  <w:style w:type="paragraph" w:styleId="Lijstalinea">
    <w:name w:val="List Paragraph"/>
    <w:basedOn w:val="Standaard"/>
    <w:uiPriority w:val="34"/>
    <w:qFormat/>
    <w:rsid w:val="00163D6E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1C4B6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4B6C"/>
    <w:rPr>
      <w:rFonts w:ascii="Thorndale AMT" w:eastAsia="Albany AMT" w:hAnsi="Thorndale AMT"/>
      <w:sz w:val="24"/>
      <w:szCs w:val="2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4B6C"/>
    <w:rPr>
      <w:rFonts w:ascii="Thorndale AMT" w:eastAsia="Albany AMT" w:hAnsi="Thorndale AMT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54D2-EACA-4372-99F1-A901622DEA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Greve</dc:creator>
  <cp:keywords/>
  <cp:lastModifiedBy>De Greve Tom</cp:lastModifiedBy>
  <cp:revision>38</cp:revision>
  <cp:lastPrinted>2025-01-28T14:57:00Z</cp:lastPrinted>
  <dcterms:created xsi:type="dcterms:W3CDTF">2025-01-28T14:42:00Z</dcterms:created>
  <dcterms:modified xsi:type="dcterms:W3CDTF">2025-01-29T10:31:00Z</dcterms:modified>
</cp:coreProperties>
</file>